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6547E43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9D98" w14:textId="292E3A96"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14:paraId="6D8A428D" w14:textId="77777777" w:rsidR="00AB16D9" w:rsidRDefault="00AB16D9" w:rsidP="007F663F">
            <w:pPr>
              <w:snapToGrid w:val="0"/>
              <w:rPr>
                <w:b/>
              </w:rPr>
            </w:pPr>
          </w:p>
          <w:p w14:paraId="5F222D93" w14:textId="19C04643"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3F229" w14:textId="77777777" w:rsidR="0094630A" w:rsidRDefault="0094630A">
      <w:r>
        <w:separator/>
      </w:r>
    </w:p>
  </w:endnote>
  <w:endnote w:type="continuationSeparator" w:id="0">
    <w:p w14:paraId="52CE0387" w14:textId="77777777" w:rsidR="0094630A" w:rsidRDefault="0094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101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53CF1" w14:textId="77777777" w:rsidR="0094630A" w:rsidRDefault="0094630A">
      <w:r>
        <w:separator/>
      </w:r>
    </w:p>
  </w:footnote>
  <w:footnote w:type="continuationSeparator" w:id="0">
    <w:p w14:paraId="4DFBCA3F" w14:textId="77777777" w:rsidR="0094630A" w:rsidRDefault="0094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26C3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016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7436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630A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AC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15DE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34AA9-D6D2-4787-BBC2-70833166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Fasiolo Alessandra</cp:lastModifiedBy>
  <cp:revision>2</cp:revision>
  <cp:lastPrinted>2018-01-15T11:37:00Z</cp:lastPrinted>
  <dcterms:created xsi:type="dcterms:W3CDTF">2023-03-23T08:53:00Z</dcterms:created>
  <dcterms:modified xsi:type="dcterms:W3CDTF">2023-03-23T08:53:00Z</dcterms:modified>
</cp:coreProperties>
</file>